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C15EA" w14:textId="50E88725" w:rsidR="00080052" w:rsidRPr="008B0B9D" w:rsidRDefault="00080052" w:rsidP="000800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>WNIOSKODAWCA:                                                                                        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3FD17C7D" w14:textId="77777777" w:rsidR="00080052" w:rsidRPr="008B0B9D" w:rsidRDefault="00080052" w:rsidP="00080052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  <w:vertAlign w:val="superscript"/>
        </w:rPr>
        <w:t>(miejscowość, dnia)</w:t>
      </w:r>
    </w:p>
    <w:p w14:paraId="62A19B84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 xml:space="preserve">......................................................................                                                           </w:t>
      </w:r>
    </w:p>
    <w:p w14:paraId="6CD7FFDA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</w:p>
    <w:p w14:paraId="357F336D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6BE49F5B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8B0B9D">
        <w:rPr>
          <w:rFonts w:ascii="Arial" w:hAnsi="Arial" w:cs="Arial"/>
          <w:sz w:val="22"/>
          <w:szCs w:val="22"/>
        </w:rPr>
        <w:tab/>
      </w:r>
      <w:r w:rsidRPr="008B0B9D">
        <w:rPr>
          <w:rFonts w:ascii="Arial" w:hAnsi="Arial" w:cs="Arial"/>
          <w:sz w:val="22"/>
          <w:szCs w:val="22"/>
        </w:rPr>
        <w:tab/>
        <w:t xml:space="preserve">WPŁYNĘŁO:   </w:t>
      </w:r>
    </w:p>
    <w:p w14:paraId="3CC26031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 xml:space="preserve">......................................................................          </w:t>
      </w:r>
      <w:r w:rsidRPr="008B0B9D">
        <w:rPr>
          <w:rFonts w:ascii="Arial" w:hAnsi="Arial" w:cs="Arial"/>
          <w:sz w:val="22"/>
          <w:szCs w:val="22"/>
        </w:rPr>
        <w:tab/>
      </w:r>
      <w:r w:rsidRPr="008B0B9D">
        <w:rPr>
          <w:rFonts w:ascii="Arial" w:hAnsi="Arial" w:cs="Arial"/>
          <w:sz w:val="22"/>
          <w:szCs w:val="22"/>
        </w:rPr>
        <w:tab/>
        <w:t>Wydział GK .............................................</w:t>
      </w:r>
    </w:p>
    <w:p w14:paraId="07F114A4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 xml:space="preserve">     </w:t>
      </w:r>
      <w:r w:rsidRPr="008B0B9D">
        <w:rPr>
          <w:rFonts w:ascii="Arial" w:hAnsi="Arial" w:cs="Arial"/>
          <w:sz w:val="22"/>
          <w:szCs w:val="22"/>
          <w:vertAlign w:val="superscript"/>
        </w:rPr>
        <w:t>(imię i nazwisko, adres, telefon kontaktowy, e-mail)</w:t>
      </w:r>
      <w:r w:rsidRPr="008B0B9D">
        <w:rPr>
          <w:rFonts w:ascii="Arial" w:hAnsi="Arial" w:cs="Arial"/>
          <w:sz w:val="22"/>
          <w:szCs w:val="22"/>
          <w:vertAlign w:val="superscript"/>
        </w:rPr>
        <w:tab/>
      </w:r>
      <w:r w:rsidRPr="008B0B9D">
        <w:rPr>
          <w:rFonts w:ascii="Arial" w:hAnsi="Arial" w:cs="Arial"/>
          <w:sz w:val="22"/>
          <w:szCs w:val="22"/>
          <w:vertAlign w:val="superscript"/>
        </w:rPr>
        <w:tab/>
      </w:r>
      <w:r w:rsidRPr="008B0B9D"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</w:t>
      </w:r>
    </w:p>
    <w:p w14:paraId="247E0645" w14:textId="77777777" w:rsidR="00080052" w:rsidRPr="008B0B9D" w:rsidRDefault="00080052" w:rsidP="00080052">
      <w:pPr>
        <w:pStyle w:val="Standard"/>
        <w:rPr>
          <w:rFonts w:ascii="Arial" w:hAnsi="Arial" w:cs="Arial"/>
          <w:sz w:val="22"/>
          <w:szCs w:val="22"/>
        </w:rPr>
      </w:pPr>
      <w:r w:rsidRPr="008B0B9D">
        <w:rPr>
          <w:rFonts w:ascii="Arial" w:hAnsi="Arial" w:cs="Arial"/>
          <w:sz w:val="22"/>
          <w:szCs w:val="22"/>
        </w:rPr>
        <w:t xml:space="preserve">Odbiór osobisty: TAK*  </w:t>
      </w:r>
      <w:r w:rsidRPr="008B0B9D">
        <w:rPr>
          <w:rFonts w:ascii="Arial" w:hAnsi="Arial" w:cs="Arial"/>
          <w:sz w:val="52"/>
          <w:szCs w:val="52"/>
        </w:rPr>
        <w:t xml:space="preserve">□  </w:t>
      </w:r>
      <w:r w:rsidRPr="008B0B9D">
        <w:rPr>
          <w:rFonts w:ascii="Arial" w:hAnsi="Arial" w:cs="Arial"/>
          <w:sz w:val="22"/>
          <w:szCs w:val="22"/>
        </w:rPr>
        <w:t xml:space="preserve">NIE* </w:t>
      </w:r>
      <w:r w:rsidRPr="008B0B9D">
        <w:rPr>
          <w:rFonts w:ascii="Arial" w:hAnsi="Arial" w:cs="Arial"/>
          <w:sz w:val="52"/>
          <w:szCs w:val="52"/>
        </w:rPr>
        <w:t>□</w:t>
      </w:r>
    </w:p>
    <w:p w14:paraId="11C33BEB" w14:textId="77777777" w:rsidR="00080052" w:rsidRPr="00080052" w:rsidRDefault="00080052" w:rsidP="00080052">
      <w:pPr>
        <w:pStyle w:val="Standard"/>
        <w:rPr>
          <w:rFonts w:ascii="Arial" w:hAnsi="Arial" w:cs="Arial"/>
          <w:b/>
          <w:sz w:val="20"/>
          <w:szCs w:val="20"/>
        </w:rPr>
      </w:pPr>
      <w:r w:rsidRPr="00080052">
        <w:rPr>
          <w:rFonts w:ascii="Arial" w:hAnsi="Arial" w:cs="Arial"/>
          <w:sz w:val="18"/>
          <w:szCs w:val="18"/>
        </w:rPr>
        <w:t xml:space="preserve">*/ właściwe zaznaczyć  </w:t>
      </w:r>
      <w:r w:rsidRPr="00080052">
        <w:rPr>
          <w:rFonts w:ascii="Arial" w:hAnsi="Arial" w:cs="Arial"/>
          <w:b/>
          <w:bCs/>
          <w:sz w:val="18"/>
          <w:szCs w:val="18"/>
        </w:rPr>
        <w:t>X</w:t>
      </w:r>
      <w:r w:rsidRPr="00080052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080052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Pr="00080052">
        <w:rPr>
          <w:rFonts w:ascii="Arial" w:hAnsi="Arial" w:cs="Arial"/>
          <w:b/>
          <w:sz w:val="20"/>
          <w:szCs w:val="20"/>
        </w:rPr>
        <w:tab/>
      </w:r>
    </w:p>
    <w:p w14:paraId="09DE585A" w14:textId="77777777" w:rsidR="00080052" w:rsidRPr="008B0B9D" w:rsidRDefault="00080052" w:rsidP="00080052">
      <w:pPr>
        <w:pStyle w:val="Standard"/>
        <w:ind w:left="4395"/>
        <w:jc w:val="center"/>
        <w:rPr>
          <w:rFonts w:ascii="Arial" w:hAnsi="Arial" w:cs="Arial"/>
          <w:b/>
          <w:sz w:val="22"/>
          <w:szCs w:val="22"/>
        </w:rPr>
      </w:pPr>
      <w:r w:rsidRPr="008B0B9D">
        <w:rPr>
          <w:rFonts w:ascii="Arial" w:hAnsi="Arial" w:cs="Arial"/>
          <w:b/>
          <w:sz w:val="22"/>
          <w:szCs w:val="22"/>
        </w:rPr>
        <w:t>Urząd Miasta i Gminy w Skawinie</w:t>
      </w:r>
    </w:p>
    <w:p w14:paraId="31F02E17" w14:textId="77777777" w:rsidR="00080052" w:rsidRPr="008B0B9D" w:rsidRDefault="00080052" w:rsidP="00080052">
      <w:pPr>
        <w:pStyle w:val="Standard"/>
        <w:ind w:left="4395"/>
        <w:jc w:val="center"/>
        <w:rPr>
          <w:rFonts w:ascii="Arial" w:hAnsi="Arial" w:cs="Arial"/>
          <w:b/>
          <w:sz w:val="22"/>
          <w:szCs w:val="22"/>
        </w:rPr>
      </w:pPr>
      <w:r w:rsidRPr="008B0B9D">
        <w:rPr>
          <w:rFonts w:ascii="Arial" w:hAnsi="Arial" w:cs="Arial"/>
          <w:b/>
          <w:sz w:val="22"/>
          <w:szCs w:val="22"/>
        </w:rPr>
        <w:t>Wydział Gospodarki Komunalnej, Referat Dróg</w:t>
      </w:r>
    </w:p>
    <w:p w14:paraId="66250770" w14:textId="77777777" w:rsidR="00080052" w:rsidRPr="008B0B9D" w:rsidRDefault="00080052" w:rsidP="00080052">
      <w:pPr>
        <w:pStyle w:val="Standard"/>
        <w:ind w:left="4395"/>
        <w:jc w:val="center"/>
        <w:rPr>
          <w:rFonts w:ascii="Arial" w:hAnsi="Arial" w:cs="Arial"/>
          <w:b/>
          <w:sz w:val="22"/>
          <w:szCs w:val="22"/>
        </w:rPr>
      </w:pPr>
      <w:r w:rsidRPr="008B0B9D">
        <w:rPr>
          <w:rFonts w:ascii="Arial" w:hAnsi="Arial" w:cs="Arial"/>
          <w:b/>
          <w:sz w:val="22"/>
          <w:szCs w:val="22"/>
        </w:rPr>
        <w:t>32-050 Skawina</w:t>
      </w:r>
    </w:p>
    <w:p w14:paraId="359B40C9" w14:textId="77777777" w:rsidR="00080052" w:rsidRPr="008B0B9D" w:rsidRDefault="00080052" w:rsidP="00080052">
      <w:pPr>
        <w:pStyle w:val="Standard"/>
        <w:ind w:left="4395"/>
        <w:jc w:val="center"/>
        <w:rPr>
          <w:rFonts w:ascii="Arial" w:hAnsi="Arial" w:cs="Arial"/>
          <w:b/>
          <w:sz w:val="22"/>
          <w:szCs w:val="22"/>
        </w:rPr>
      </w:pPr>
      <w:r w:rsidRPr="008B0B9D">
        <w:rPr>
          <w:rFonts w:ascii="Arial" w:hAnsi="Arial" w:cs="Arial"/>
          <w:b/>
          <w:sz w:val="22"/>
          <w:szCs w:val="22"/>
        </w:rPr>
        <w:t>ul. Rynek 14, pok. 8</w:t>
      </w:r>
    </w:p>
    <w:p w14:paraId="2011247B" w14:textId="77777777" w:rsidR="00080052" w:rsidRPr="008B0B9D" w:rsidRDefault="00080052" w:rsidP="00080052">
      <w:pPr>
        <w:pStyle w:val="Standard"/>
        <w:ind w:left="4395"/>
        <w:jc w:val="center"/>
        <w:rPr>
          <w:rFonts w:ascii="Arial" w:hAnsi="Arial" w:cs="Arial"/>
          <w:b/>
          <w:sz w:val="22"/>
          <w:szCs w:val="22"/>
        </w:rPr>
      </w:pPr>
      <w:r w:rsidRPr="008B0B9D">
        <w:rPr>
          <w:rFonts w:ascii="Arial" w:hAnsi="Arial" w:cs="Arial"/>
          <w:b/>
          <w:sz w:val="22"/>
          <w:szCs w:val="22"/>
        </w:rPr>
        <w:t>tel. 12 277 01 81</w:t>
      </w:r>
    </w:p>
    <w:p w14:paraId="01398B92" w14:textId="77777777" w:rsidR="00080052" w:rsidRDefault="00080052" w:rsidP="00276341">
      <w:pPr>
        <w:pStyle w:val="Standard"/>
        <w:jc w:val="both"/>
        <w:rPr>
          <w:rFonts w:cs="Times New Roman"/>
        </w:rPr>
      </w:pPr>
    </w:p>
    <w:p w14:paraId="54BA4363" w14:textId="11B0BBAC" w:rsidR="00F81B9A" w:rsidRPr="009A1C36" w:rsidRDefault="00F81B9A">
      <w:pPr>
        <w:jc w:val="both"/>
        <w:rPr>
          <w:sz w:val="6"/>
        </w:rPr>
      </w:pPr>
      <w:r w:rsidRPr="009A1C36">
        <w:rPr>
          <w:b/>
          <w:sz w:val="22"/>
          <w:szCs w:val="22"/>
        </w:rPr>
        <w:t xml:space="preserve">                                                                         </w:t>
      </w:r>
    </w:p>
    <w:p w14:paraId="08B81857" w14:textId="77777777" w:rsidR="00F81B9A" w:rsidRPr="00080052" w:rsidRDefault="00F81B9A">
      <w:pPr>
        <w:pStyle w:val="Nagwek1"/>
        <w:rPr>
          <w:i/>
          <w:szCs w:val="22"/>
        </w:rPr>
      </w:pPr>
      <w:r w:rsidRPr="00080052">
        <w:rPr>
          <w:b/>
          <w:szCs w:val="22"/>
          <w:u w:val="none"/>
        </w:rPr>
        <w:t>W N I O S E K</w:t>
      </w:r>
    </w:p>
    <w:p w14:paraId="198A8040" w14:textId="77777777" w:rsidR="00F81B9A" w:rsidRPr="00080052" w:rsidRDefault="00F81B9A">
      <w:pPr>
        <w:jc w:val="both"/>
        <w:rPr>
          <w:rFonts w:ascii="Arial" w:hAnsi="Arial" w:cs="Arial"/>
          <w:i/>
          <w:sz w:val="22"/>
          <w:szCs w:val="22"/>
        </w:rPr>
      </w:pPr>
      <w:r w:rsidRPr="00080052">
        <w:rPr>
          <w:rFonts w:ascii="Arial" w:hAnsi="Arial" w:cs="Arial"/>
          <w:i/>
          <w:sz w:val="22"/>
          <w:szCs w:val="22"/>
        </w:rPr>
        <w:t>o wydanie zezwolenia na umieszczenie w pasie drogowym drogi gminnej publicznej/wewnętrznej*</w:t>
      </w:r>
    </w:p>
    <w:p w14:paraId="7166C507" w14:textId="77777777" w:rsidR="00F81B9A" w:rsidRPr="00080052" w:rsidRDefault="00F81B9A">
      <w:pPr>
        <w:jc w:val="center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i/>
          <w:sz w:val="22"/>
          <w:szCs w:val="22"/>
        </w:rPr>
        <w:t>reklamy/obiektu handlowego*</w:t>
      </w:r>
    </w:p>
    <w:p w14:paraId="0EA19D13" w14:textId="77777777" w:rsidR="00F81B9A" w:rsidRPr="00080052" w:rsidRDefault="00F81B9A">
      <w:pPr>
        <w:jc w:val="both"/>
        <w:rPr>
          <w:rFonts w:ascii="Arial" w:hAnsi="Arial" w:cs="Arial"/>
          <w:sz w:val="22"/>
          <w:szCs w:val="22"/>
        </w:rPr>
      </w:pPr>
    </w:p>
    <w:p w14:paraId="69139B5F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 xml:space="preserve">Powierzchnia reklamy (jednostronna/dwustronna*)/obiektu handlowego*………………………...m² </w:t>
      </w:r>
    </w:p>
    <w:p w14:paraId="303C7191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DD8A4A" w14:textId="77777777" w:rsidR="00F81B9A" w:rsidRPr="00080052" w:rsidRDefault="00F81B9A" w:rsidP="009A1C36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1.Wnioskowany okres zajęcia pasa drogowego pod reklamę/obiekt handlowy*:</w:t>
      </w:r>
    </w:p>
    <w:p w14:paraId="630EFEB7" w14:textId="77777777" w:rsidR="00F81B9A" w:rsidRPr="00080052" w:rsidRDefault="00F81B9A" w:rsidP="009A1C36">
      <w:pPr>
        <w:numPr>
          <w:ilvl w:val="0"/>
          <w:numId w:val="2"/>
        </w:numPr>
        <w:tabs>
          <w:tab w:val="left" w:pos="311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nowa lokalizacja, od dnia ............................................. do dnia ......................................................</w:t>
      </w:r>
    </w:p>
    <w:p w14:paraId="514E9768" w14:textId="77777777" w:rsidR="00F81B9A" w:rsidRPr="00080052" w:rsidRDefault="00F81B9A" w:rsidP="009A1C36">
      <w:pPr>
        <w:numPr>
          <w:ilvl w:val="0"/>
          <w:numId w:val="2"/>
        </w:numPr>
        <w:tabs>
          <w:tab w:val="left" w:pos="311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przedłużenie lokalizacji, od dnia .................................. do dnia ......................................................</w:t>
      </w:r>
    </w:p>
    <w:p w14:paraId="4F136452" w14:textId="77777777" w:rsidR="00F81B9A" w:rsidRPr="00080052" w:rsidRDefault="00F81B9A" w:rsidP="009A1C3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nr poprzedniej decyzji/umowy dzierżawy* : .............................................................................</w:t>
      </w:r>
    </w:p>
    <w:p w14:paraId="35FC7B13" w14:textId="77777777" w:rsidR="00F81B9A" w:rsidRPr="00080052" w:rsidRDefault="00F81B9A" w:rsidP="009A1C3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data wydania poprzedniej decyzji/umowy dzierżawy* ….........................................................</w:t>
      </w:r>
    </w:p>
    <w:p w14:paraId="320A6736" w14:textId="77777777" w:rsidR="00F81B9A" w:rsidRPr="00080052" w:rsidRDefault="00F81B9A" w:rsidP="009A1C3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ważność poprzedniej decyzji/umowy dzierżawy*  do dnia .......................................................</w:t>
      </w:r>
    </w:p>
    <w:p w14:paraId="359EC152" w14:textId="77777777" w:rsidR="00080052" w:rsidRPr="00080052" w:rsidRDefault="00080052" w:rsidP="009A1C3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EFAC312" w14:textId="2E4203F6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2. Lokalizacja tablicy reklamowej/obiektu handlowego*:</w:t>
      </w:r>
    </w:p>
    <w:p w14:paraId="551A731D" w14:textId="77777777" w:rsidR="00F81B9A" w:rsidRPr="00080052" w:rsidRDefault="00F81B9A" w:rsidP="009A1C36">
      <w:pPr>
        <w:spacing w:line="360" w:lineRule="auto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działka o numerze ewidencyjnym….....................................................................................................</w:t>
      </w:r>
    </w:p>
    <w:p w14:paraId="72BEF6C0" w14:textId="77777777" w:rsidR="00F81B9A" w:rsidRPr="00080052" w:rsidRDefault="00F81B9A" w:rsidP="009A1C36">
      <w:pPr>
        <w:spacing w:line="360" w:lineRule="auto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miejscowość...........................................................................................................................................</w:t>
      </w:r>
    </w:p>
    <w:p w14:paraId="230D0E13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ulica........................................................................................................................................................</w:t>
      </w:r>
    </w:p>
    <w:p w14:paraId="46E1BF27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5D6F033F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3. Osoba odpowiedzialna za lokalizację i utrzymanie reklamy/obiektu handlowego*:</w:t>
      </w:r>
    </w:p>
    <w:p w14:paraId="06DC7E0D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0800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3DC7D5B" w14:textId="266B2F2C" w:rsidR="00F81B9A" w:rsidRPr="00080052" w:rsidRDefault="00F81B9A" w:rsidP="0008005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080052">
        <w:rPr>
          <w:rFonts w:ascii="Arial" w:hAnsi="Arial" w:cs="Arial"/>
          <w:sz w:val="16"/>
          <w:szCs w:val="16"/>
        </w:rPr>
        <w:t>/Nazwisko i imię, nr dowodu osobistego, adres, tel. kontaktowy</w:t>
      </w:r>
      <w:r w:rsidR="00367DA7" w:rsidRPr="00080052">
        <w:rPr>
          <w:rFonts w:ascii="Arial" w:hAnsi="Arial" w:cs="Arial"/>
          <w:sz w:val="16"/>
          <w:szCs w:val="16"/>
        </w:rPr>
        <w:t>, e-mail</w:t>
      </w:r>
      <w:r w:rsidRPr="00080052">
        <w:rPr>
          <w:rFonts w:ascii="Arial" w:hAnsi="Arial" w:cs="Arial"/>
          <w:sz w:val="16"/>
          <w:szCs w:val="16"/>
        </w:rPr>
        <w:t>/</w:t>
      </w:r>
    </w:p>
    <w:p w14:paraId="4CC1F495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7D0E0E1" w14:textId="77777777" w:rsidR="00F81B9A" w:rsidRPr="00080052" w:rsidRDefault="00F81B9A" w:rsidP="009A1C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34FEF08" w14:textId="77777777" w:rsidR="00F81B9A" w:rsidRPr="00080052" w:rsidRDefault="00F81B9A" w:rsidP="00036B7B">
      <w:pPr>
        <w:tabs>
          <w:tab w:val="left" w:pos="31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91D0D6" w14:textId="77777777" w:rsidR="00F81B9A" w:rsidRPr="00080052" w:rsidRDefault="00F81B9A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21056DCC" w14:textId="063DF370" w:rsidR="00F81B9A" w:rsidRPr="00080052" w:rsidRDefault="00F81B9A" w:rsidP="00080052">
      <w:pPr>
        <w:tabs>
          <w:tab w:val="left" w:pos="3119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...................................</w:t>
      </w:r>
      <w:r w:rsidR="00080052">
        <w:rPr>
          <w:rFonts w:ascii="Arial" w:hAnsi="Arial" w:cs="Arial"/>
          <w:sz w:val="22"/>
          <w:szCs w:val="22"/>
        </w:rPr>
        <w:t>....</w:t>
      </w:r>
      <w:r w:rsidRPr="00080052">
        <w:rPr>
          <w:rFonts w:ascii="Arial" w:hAnsi="Arial" w:cs="Arial"/>
          <w:sz w:val="22"/>
          <w:szCs w:val="22"/>
        </w:rPr>
        <w:t>...............</w:t>
      </w:r>
    </w:p>
    <w:p w14:paraId="6851EC98" w14:textId="668BCEF0" w:rsidR="00F81B9A" w:rsidRPr="00080052" w:rsidRDefault="00F81B9A" w:rsidP="00080052">
      <w:pPr>
        <w:tabs>
          <w:tab w:val="left" w:pos="3119"/>
        </w:tabs>
        <w:ind w:left="5103"/>
        <w:jc w:val="center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podpis</w:t>
      </w:r>
    </w:p>
    <w:p w14:paraId="29EE79FB" w14:textId="77777777" w:rsidR="00F81B9A" w:rsidRPr="00080052" w:rsidRDefault="00F81B9A">
      <w:pPr>
        <w:tabs>
          <w:tab w:val="left" w:pos="3119"/>
        </w:tabs>
        <w:jc w:val="right"/>
        <w:rPr>
          <w:rFonts w:ascii="Arial" w:hAnsi="Arial" w:cs="Arial"/>
          <w:sz w:val="22"/>
          <w:szCs w:val="22"/>
        </w:rPr>
      </w:pPr>
    </w:p>
    <w:p w14:paraId="3CCA6834" w14:textId="77777777" w:rsidR="00F81B9A" w:rsidRPr="00080052" w:rsidRDefault="00F81B9A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* niepotrzebne skreślić</w:t>
      </w:r>
    </w:p>
    <w:p w14:paraId="3C0C5A73" w14:textId="77777777" w:rsidR="00F81B9A" w:rsidRPr="00080052" w:rsidRDefault="00F81B9A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</w:p>
    <w:p w14:paraId="40F6B329" w14:textId="77777777" w:rsidR="00F81B9A" w:rsidRPr="00080052" w:rsidRDefault="00F81B9A">
      <w:pPr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 xml:space="preserve"> </w:t>
      </w:r>
      <w:r w:rsidRPr="00080052">
        <w:rPr>
          <w:rFonts w:ascii="Arial" w:hAnsi="Arial" w:cs="Arial"/>
          <w:sz w:val="22"/>
          <w:szCs w:val="22"/>
          <w:u w:val="single"/>
        </w:rPr>
        <w:t>Wykaz załączników:</w:t>
      </w:r>
    </w:p>
    <w:p w14:paraId="53440D60" w14:textId="03956917" w:rsidR="00F81B9A" w:rsidRPr="00080052" w:rsidRDefault="00F81B9A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080052">
        <w:rPr>
          <w:rFonts w:ascii="Arial" w:hAnsi="Arial" w:cs="Arial"/>
          <w:sz w:val="22"/>
          <w:szCs w:val="22"/>
        </w:rPr>
        <w:t>plan sytuacyjny z zaznaczeniem usytuowania reklamy/obiektu handlowego, podaniem wymiarów</w:t>
      </w:r>
      <w:r w:rsidR="00EF6467" w:rsidRPr="00080052">
        <w:rPr>
          <w:rFonts w:ascii="Arial" w:hAnsi="Arial" w:cs="Arial"/>
          <w:sz w:val="22"/>
          <w:szCs w:val="22"/>
        </w:rPr>
        <w:t xml:space="preserve"> </w:t>
      </w:r>
      <w:r w:rsidRPr="00080052">
        <w:rPr>
          <w:rFonts w:ascii="Arial" w:hAnsi="Arial" w:cs="Arial"/>
          <w:sz w:val="22"/>
          <w:szCs w:val="22"/>
        </w:rPr>
        <w:t>i treści reklamy (projekt graficzny reklamy),</w:t>
      </w:r>
    </w:p>
    <w:p w14:paraId="74C201C6" w14:textId="77777777" w:rsidR="009A1C36" w:rsidRPr="00080052" w:rsidRDefault="009A1C36" w:rsidP="009A1C36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51CB0A55" w14:textId="77777777" w:rsidR="009A1C36" w:rsidRPr="00080052" w:rsidRDefault="009A1C36" w:rsidP="009A1C36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4E659B09" w14:textId="77777777" w:rsidR="00080052" w:rsidRPr="00937196" w:rsidRDefault="00080052" w:rsidP="00080052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37196">
        <w:rPr>
          <w:rFonts w:ascii="Arial" w:hAnsi="Arial" w:cs="Arial"/>
          <w:sz w:val="20"/>
          <w:szCs w:val="20"/>
        </w:rPr>
        <w:t xml:space="preserve">Uwagi:                                                                                                  </w:t>
      </w:r>
    </w:p>
    <w:p w14:paraId="2AF994FE" w14:textId="77777777" w:rsidR="00080052" w:rsidRPr="00937196" w:rsidRDefault="00080052" w:rsidP="00080052">
      <w:pPr>
        <w:pStyle w:val="Tytu"/>
        <w:widowControl w:val="0"/>
        <w:numPr>
          <w:ilvl w:val="1"/>
          <w:numId w:val="6"/>
        </w:numPr>
        <w:tabs>
          <w:tab w:val="left" w:pos="284"/>
        </w:tabs>
        <w:autoSpaceDN w:val="0"/>
        <w:spacing w:line="276" w:lineRule="auto"/>
        <w:jc w:val="both"/>
        <w:textAlignment w:val="baseline"/>
        <w:outlineLvl w:val="0"/>
        <w:rPr>
          <w:b w:val="0"/>
          <w:sz w:val="20"/>
        </w:rPr>
      </w:pPr>
      <w:r w:rsidRPr="00937196">
        <w:rPr>
          <w:b w:val="0"/>
          <w:sz w:val="20"/>
        </w:rPr>
        <w:t xml:space="preserve">W przypadku pełnomocnictwa dla osób podpisujących wniosek w imieniu Inwestora należy dołączyć </w:t>
      </w:r>
      <w:r w:rsidRPr="00937196">
        <w:rPr>
          <w:b w:val="0"/>
          <w:sz w:val="20"/>
        </w:rPr>
        <w:br/>
        <w:t>do wniosku pełnomocnictwo (oryginał lub urzędowo potwierdzoną kopię) wraz z oryginałem potwierdzenia zapłaty opłaty skarbowej za pełnomocnictwo w wys. 17,00 zł – określoną w Ustawie o opłacie skarbowej z dnia 16 listopada 2006 r. (t. j. Dz. U. z 2025 r., poz. 1154) – na konto:</w:t>
      </w:r>
    </w:p>
    <w:p w14:paraId="43D59D41" w14:textId="77777777" w:rsidR="00080052" w:rsidRPr="00937196" w:rsidRDefault="00080052" w:rsidP="00080052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Urząd Miasta i Gminy w Skawinie, ul. Rynek 1, 32-050 Skawina</w:t>
      </w:r>
    </w:p>
    <w:p w14:paraId="74FE9D4D" w14:textId="77777777" w:rsidR="00080052" w:rsidRPr="00937196" w:rsidRDefault="00080052" w:rsidP="00080052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 xml:space="preserve">KBS O/Skawina, ul. Słowackiego 1, 32-050 Skawina </w:t>
      </w:r>
      <w:r w:rsidRPr="00937196">
        <w:rPr>
          <w:rFonts w:ascii="Arial" w:hAnsi="Arial" w:cs="Arial"/>
          <w:b/>
          <w:color w:val="auto"/>
          <w:sz w:val="20"/>
        </w:rPr>
        <w:t>–</w:t>
      </w:r>
      <w:r w:rsidRPr="00937196">
        <w:rPr>
          <w:rFonts w:ascii="Arial" w:hAnsi="Arial" w:cs="Arial"/>
          <w:color w:val="auto"/>
          <w:sz w:val="20"/>
        </w:rPr>
        <w:t xml:space="preserve"> nr konta: 47 8591 0007 0020 0560 0013 0001.</w:t>
      </w:r>
    </w:p>
    <w:p w14:paraId="66E5993E" w14:textId="77777777" w:rsidR="00080052" w:rsidRPr="00937196" w:rsidRDefault="00080052" w:rsidP="00080052">
      <w:pPr>
        <w:pStyle w:val="Tekstpodstawowywcity21"/>
        <w:numPr>
          <w:ilvl w:val="1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Ze względu na elektroniczny obieg dokumentów w tut. Urzędzie, wniosek można złożyć elektronicznie za pośrednictwem dostępnych narzędzi umożliwiających weryfikację podpisu wnioskodawcy.</w:t>
      </w:r>
    </w:p>
    <w:p w14:paraId="1134CC8C" w14:textId="77777777" w:rsidR="00080052" w:rsidRPr="00937196" w:rsidRDefault="00080052" w:rsidP="0008005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197D55A" w14:textId="77777777" w:rsidR="00080052" w:rsidRPr="00937196" w:rsidRDefault="00080052" w:rsidP="00080052">
      <w:pPr>
        <w:jc w:val="both"/>
        <w:rPr>
          <w:rFonts w:ascii="Arial" w:hAnsi="Arial" w:cs="Arial"/>
          <w:sz w:val="20"/>
          <w:szCs w:val="20"/>
        </w:rPr>
      </w:pPr>
    </w:p>
    <w:p w14:paraId="28E0A3E8" w14:textId="307A9F56" w:rsidR="00080052" w:rsidRPr="00E1670D" w:rsidRDefault="00080052" w:rsidP="00080052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E1670D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UWAGA! W przypadku osób fizycznych kierujących korespondencję do urzędu informujemy iż: Administratorem Pana/Pani danych osobowych jest Burmistrz Miasta i Gminy Skawina, Rynek 1, 32-050 Skawina. Dane są przetwarzane wyłącznie w celu ustosunkowania się i udzielenia odpowiedzi na Pana/Pani korespondencję, jak również w celu archiwizacji. Przysługuje Panu/Pani prawo dostępu do treści swoich danych oraz ich poprawiania. Podanie danych jest dobrowolne, jednakże niezbędne do udzielenia Panu/Pani odpowiedzi.</w:t>
      </w:r>
    </w:p>
    <w:p w14:paraId="4CFCB653" w14:textId="77777777" w:rsidR="00080052" w:rsidRPr="009B6739" w:rsidRDefault="00080052" w:rsidP="00080052">
      <w:pPr>
        <w:rPr>
          <w:rFonts w:ascii="Arial" w:hAnsi="Arial" w:cs="Arial"/>
          <w:sz w:val="22"/>
          <w:szCs w:val="22"/>
        </w:rPr>
      </w:pPr>
    </w:p>
    <w:p w14:paraId="77077259" w14:textId="77777777" w:rsidR="00F81B9A" w:rsidRPr="00080052" w:rsidRDefault="00F81B9A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3BAA8DB" w14:textId="77777777" w:rsidR="00F81B9A" w:rsidRPr="00080052" w:rsidRDefault="00F81B9A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5AECC262" w14:textId="77777777" w:rsidR="00F81B9A" w:rsidRPr="00080052" w:rsidRDefault="00F81B9A">
      <w:pPr>
        <w:pStyle w:val="Tytu"/>
        <w:jc w:val="right"/>
        <w:rPr>
          <w:sz w:val="22"/>
          <w:szCs w:val="22"/>
        </w:rPr>
      </w:pPr>
    </w:p>
    <w:sectPr w:rsidR="00F81B9A" w:rsidRPr="00080052">
      <w:pgSz w:w="11906" w:h="16838"/>
      <w:pgMar w:top="1021" w:right="851" w:bottom="102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D67F4"/>
    <w:multiLevelType w:val="multilevel"/>
    <w:tmpl w:val="6C02E70A"/>
    <w:styleLink w:val="WW8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9813492">
    <w:abstractNumId w:val="0"/>
  </w:num>
  <w:num w:numId="2" w16cid:durableId="242570512">
    <w:abstractNumId w:val="1"/>
  </w:num>
  <w:num w:numId="3" w16cid:durableId="177432776">
    <w:abstractNumId w:val="2"/>
  </w:num>
  <w:num w:numId="4" w16cid:durableId="295379275">
    <w:abstractNumId w:val="3"/>
  </w:num>
  <w:num w:numId="5" w16cid:durableId="1712723125">
    <w:abstractNumId w:val="4"/>
  </w:num>
  <w:num w:numId="6" w16cid:durableId="1198202369">
    <w:abstractNumId w:val="5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7" w16cid:durableId="175855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B"/>
    <w:rsid w:val="00036B7B"/>
    <w:rsid w:val="00080052"/>
    <w:rsid w:val="000D0096"/>
    <w:rsid w:val="000E18D3"/>
    <w:rsid w:val="00276341"/>
    <w:rsid w:val="00283631"/>
    <w:rsid w:val="00367DA7"/>
    <w:rsid w:val="007870ED"/>
    <w:rsid w:val="009A1C36"/>
    <w:rsid w:val="00E1670D"/>
    <w:rsid w:val="00EF6467"/>
    <w:rsid w:val="00F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9438E5"/>
  <w15:chartTrackingRefBased/>
  <w15:docId w15:val="{34CFFB41-3E21-47FD-9BDE-D1059DCC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2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sz w:val="22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eastAsia="Times New Roman" w:hAnsi="Times New Roman" w:cs="Times New Roman" w:hint="default"/>
    </w:rPr>
  </w:style>
  <w:style w:type="character" w:customStyle="1" w:styleId="WW8Num8z2">
    <w:name w:val="WW8Num8z2"/>
    <w:rPr>
      <w:rFonts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 w:val="18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agwek10"/>
    <w:next w:val="Tekstpodstawowy"/>
    <w:link w:val="PodtytuZnak"/>
    <w:uiPriority w:val="11"/>
    <w:qFormat/>
    <w:pPr>
      <w:jc w:val="center"/>
    </w:pPr>
    <w:rPr>
      <w:i/>
      <w:iCs/>
    </w:rPr>
  </w:style>
  <w:style w:type="paragraph" w:styleId="Tekstpodstawowywcity">
    <w:name w:val="Body Text Indent"/>
    <w:basedOn w:val="Normalny"/>
    <w:pPr>
      <w:spacing w:after="120"/>
      <w:ind w:left="283"/>
    </w:pPr>
    <w:rPr>
      <w:sz w:val="20"/>
      <w:szCs w:val="20"/>
    </w:rPr>
  </w:style>
  <w:style w:type="paragraph" w:customStyle="1" w:styleId="WW-Tekstpodstawowy2">
    <w:name w:val="WW-Tekst podstawowy 2"/>
    <w:basedOn w:val="Normalny"/>
    <w:pPr>
      <w:jc w:val="both"/>
    </w:pPr>
    <w:rPr>
      <w:b/>
      <w:bCs/>
      <w:sz w:val="22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paragraph" w:customStyle="1" w:styleId="Standard">
    <w:name w:val="Standard"/>
    <w:rsid w:val="0027634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ytuZnak">
    <w:name w:val="Tytuł Znak"/>
    <w:link w:val="Tytu"/>
    <w:rsid w:val="009A1C36"/>
    <w:rPr>
      <w:rFonts w:ascii="Arial" w:hAnsi="Arial" w:cs="Arial"/>
      <w:b/>
      <w:bCs/>
      <w:sz w:val="24"/>
      <w:szCs w:val="24"/>
      <w:lang w:eastAsia="ar-SA"/>
    </w:rPr>
  </w:style>
  <w:style w:type="paragraph" w:customStyle="1" w:styleId="Tekstpodstawowywcity21">
    <w:name w:val="Tekst podstawowy wcięty 21"/>
    <w:basedOn w:val="Standard"/>
    <w:rsid w:val="009A1C36"/>
    <w:pPr>
      <w:spacing w:line="360" w:lineRule="auto"/>
      <w:ind w:left="426" w:hanging="426"/>
    </w:pPr>
    <w:rPr>
      <w:color w:val="000000"/>
      <w:sz w:val="22"/>
      <w:szCs w:val="20"/>
    </w:rPr>
  </w:style>
  <w:style w:type="character" w:customStyle="1" w:styleId="PodtytuZnak">
    <w:name w:val="Podtytuł Znak"/>
    <w:link w:val="Podtytu"/>
    <w:uiPriority w:val="11"/>
    <w:rsid w:val="009A1C36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Pogrubienie">
    <w:name w:val="Strong"/>
    <w:uiPriority w:val="22"/>
    <w:qFormat/>
    <w:rsid w:val="009A1C36"/>
    <w:rPr>
      <w:b/>
      <w:bCs/>
    </w:rPr>
  </w:style>
  <w:style w:type="numbering" w:customStyle="1" w:styleId="WW8Num1">
    <w:name w:val="WW8Num1"/>
    <w:basedOn w:val="Bezlisty"/>
    <w:rsid w:val="0008005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..</dc:creator>
  <cp:keywords/>
  <cp:lastModifiedBy>Katarzyna Żelazowska</cp:lastModifiedBy>
  <cp:revision>6</cp:revision>
  <cp:lastPrinted>2017-04-10T09:30:00Z</cp:lastPrinted>
  <dcterms:created xsi:type="dcterms:W3CDTF">2026-02-05T13:56:00Z</dcterms:created>
  <dcterms:modified xsi:type="dcterms:W3CDTF">2026-02-16T09:17:00Z</dcterms:modified>
</cp:coreProperties>
</file>